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465EC" w14:textId="5EC093E1" w:rsidR="00081CBC" w:rsidRPr="00AC672A" w:rsidRDefault="00081CBC" w:rsidP="005C4D70">
      <w:pPr>
        <w:autoSpaceDN w:val="0"/>
        <w:ind w:left="5529" w:firstLine="0"/>
        <w:jc w:val="right"/>
        <w:rPr>
          <w:szCs w:val="24"/>
        </w:rPr>
      </w:pPr>
      <w:bookmarkStart w:id="0" w:name="_GoBack"/>
      <w:bookmarkEnd w:id="0"/>
      <w:r w:rsidRPr="00AC672A">
        <w:rPr>
          <w:szCs w:val="24"/>
        </w:rPr>
        <w:t>Приложение</w:t>
      </w:r>
    </w:p>
    <w:p w14:paraId="6FF6D7DD" w14:textId="77777777" w:rsidR="00081CBC" w:rsidRPr="00AC672A" w:rsidRDefault="00081CBC" w:rsidP="005C4D70">
      <w:pPr>
        <w:autoSpaceDN w:val="0"/>
        <w:ind w:left="5529" w:firstLine="0"/>
        <w:jc w:val="right"/>
        <w:rPr>
          <w:szCs w:val="24"/>
        </w:rPr>
      </w:pPr>
      <w:r w:rsidRPr="00AC672A">
        <w:rPr>
          <w:szCs w:val="24"/>
        </w:rPr>
        <w:t>к постановлению Администрации</w:t>
      </w:r>
    </w:p>
    <w:p w14:paraId="3F002845" w14:textId="77777777" w:rsidR="005C4D70" w:rsidRDefault="00081CBC" w:rsidP="005C4D70">
      <w:pPr>
        <w:autoSpaceDN w:val="0"/>
        <w:ind w:left="5529" w:firstLine="0"/>
        <w:jc w:val="right"/>
        <w:rPr>
          <w:szCs w:val="24"/>
        </w:rPr>
      </w:pPr>
      <w:r w:rsidRPr="00AC672A">
        <w:rPr>
          <w:szCs w:val="24"/>
        </w:rPr>
        <w:t>Балахнинского муниципального округа</w:t>
      </w:r>
    </w:p>
    <w:p w14:paraId="6BC41DE9" w14:textId="150013B1" w:rsidR="00081CBC" w:rsidRPr="00AC672A" w:rsidRDefault="00081CBC" w:rsidP="005C4D70">
      <w:pPr>
        <w:autoSpaceDN w:val="0"/>
        <w:ind w:left="5529" w:firstLine="0"/>
        <w:jc w:val="right"/>
        <w:rPr>
          <w:szCs w:val="24"/>
        </w:rPr>
      </w:pPr>
      <w:r w:rsidRPr="00AC672A">
        <w:rPr>
          <w:szCs w:val="24"/>
        </w:rPr>
        <w:t>Нижегородской области</w:t>
      </w:r>
    </w:p>
    <w:p w14:paraId="5DBC71BF" w14:textId="065F22B8" w:rsidR="00081CBC" w:rsidRPr="00AC672A" w:rsidRDefault="00081CBC" w:rsidP="00081CBC">
      <w:pPr>
        <w:autoSpaceDN w:val="0"/>
        <w:ind w:left="5670" w:firstLine="0"/>
        <w:jc w:val="right"/>
        <w:rPr>
          <w:szCs w:val="24"/>
        </w:rPr>
      </w:pPr>
      <w:r>
        <w:rPr>
          <w:szCs w:val="24"/>
        </w:rPr>
        <w:t>от</w:t>
      </w:r>
      <w:r w:rsidR="005C4D70">
        <w:rPr>
          <w:szCs w:val="24"/>
        </w:rPr>
        <w:t xml:space="preserve"> 30.08.2024 </w:t>
      </w:r>
      <w:r>
        <w:rPr>
          <w:szCs w:val="24"/>
        </w:rPr>
        <w:t>№</w:t>
      </w:r>
      <w:r w:rsidR="005C4D70">
        <w:rPr>
          <w:szCs w:val="24"/>
        </w:rPr>
        <w:t xml:space="preserve"> 1785</w:t>
      </w:r>
    </w:p>
    <w:p w14:paraId="2164A134" w14:textId="77777777" w:rsidR="00081CBC" w:rsidRPr="00AC672A" w:rsidRDefault="00081CBC" w:rsidP="00081CBC">
      <w:pPr>
        <w:tabs>
          <w:tab w:val="left" w:pos="708"/>
          <w:tab w:val="right" w:pos="9072"/>
        </w:tabs>
        <w:autoSpaceDN w:val="0"/>
        <w:ind w:firstLine="0"/>
        <w:jc w:val="right"/>
        <w:rPr>
          <w:color w:val="0070C0"/>
          <w:szCs w:val="24"/>
        </w:rPr>
      </w:pPr>
    </w:p>
    <w:p w14:paraId="2C890230" w14:textId="77777777" w:rsidR="00081CBC" w:rsidRPr="00AC672A" w:rsidRDefault="00081CBC" w:rsidP="00081CBC">
      <w:pPr>
        <w:tabs>
          <w:tab w:val="left" w:pos="708"/>
          <w:tab w:val="right" w:pos="9072"/>
        </w:tabs>
        <w:autoSpaceDN w:val="0"/>
        <w:ind w:firstLine="0"/>
        <w:jc w:val="right"/>
        <w:rPr>
          <w:szCs w:val="24"/>
        </w:rPr>
      </w:pPr>
    </w:p>
    <w:p w14:paraId="1F25AB0E" w14:textId="77777777" w:rsidR="00081CBC" w:rsidRPr="00AC672A" w:rsidRDefault="00081CBC" w:rsidP="00081CBC">
      <w:pPr>
        <w:tabs>
          <w:tab w:val="left" w:pos="708"/>
          <w:tab w:val="right" w:pos="9072"/>
        </w:tabs>
        <w:autoSpaceDN w:val="0"/>
        <w:ind w:firstLine="0"/>
        <w:jc w:val="right"/>
        <w:rPr>
          <w:szCs w:val="24"/>
        </w:rPr>
      </w:pPr>
    </w:p>
    <w:p w14:paraId="031FF3BC" w14:textId="77777777" w:rsidR="00081CBC" w:rsidRPr="00AC672A" w:rsidRDefault="00081CBC" w:rsidP="00081CBC">
      <w:pPr>
        <w:tabs>
          <w:tab w:val="left" w:pos="708"/>
          <w:tab w:val="right" w:pos="9072"/>
        </w:tabs>
        <w:autoSpaceDN w:val="0"/>
        <w:ind w:firstLine="0"/>
        <w:jc w:val="center"/>
        <w:rPr>
          <w:b/>
          <w:szCs w:val="24"/>
        </w:rPr>
      </w:pPr>
      <w:r w:rsidRPr="00AC672A">
        <w:rPr>
          <w:b/>
          <w:szCs w:val="24"/>
        </w:rPr>
        <w:t xml:space="preserve">Перечень </w:t>
      </w:r>
    </w:p>
    <w:p w14:paraId="7BD616E2" w14:textId="77777777" w:rsidR="00081CBC" w:rsidRPr="00AC672A" w:rsidRDefault="00081CBC" w:rsidP="00081CBC">
      <w:pPr>
        <w:tabs>
          <w:tab w:val="left" w:pos="708"/>
          <w:tab w:val="right" w:pos="9072"/>
        </w:tabs>
        <w:autoSpaceDN w:val="0"/>
        <w:spacing w:line="276" w:lineRule="auto"/>
        <w:ind w:firstLine="0"/>
        <w:jc w:val="center"/>
        <w:rPr>
          <w:szCs w:val="24"/>
        </w:rPr>
      </w:pPr>
      <w:r w:rsidRPr="00AC672A">
        <w:rPr>
          <w:b/>
          <w:szCs w:val="24"/>
        </w:rPr>
        <w:t>сезонных сельскохозяйственных выставок-ярмарок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области</w:t>
      </w:r>
    </w:p>
    <w:p w14:paraId="73A07A7E" w14:textId="786AD403" w:rsidR="00081CBC" w:rsidRDefault="00081CBC" w:rsidP="00081CBC">
      <w:pPr>
        <w:ind w:firstLine="0"/>
      </w:pP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26"/>
        <w:gridCol w:w="2268"/>
        <w:gridCol w:w="1418"/>
        <w:gridCol w:w="2509"/>
      </w:tblGrid>
      <w:tr w:rsidR="00081CBC" w:rsidRPr="00AC672A" w14:paraId="2648C6A5" w14:textId="77777777" w:rsidTr="005C4D7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86C2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C672A">
              <w:rPr>
                <w:szCs w:val="24"/>
              </w:rPr>
              <w:t xml:space="preserve">№ </w:t>
            </w:r>
            <w:proofErr w:type="gramStart"/>
            <w:r w:rsidRPr="00AC672A">
              <w:rPr>
                <w:szCs w:val="24"/>
              </w:rPr>
              <w:t>п</w:t>
            </w:r>
            <w:proofErr w:type="gramEnd"/>
            <w:r w:rsidRPr="00AC672A">
              <w:rPr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B271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C672A">
              <w:rPr>
                <w:szCs w:val="24"/>
              </w:rPr>
              <w:t>Местонахождение выставки-ярмарки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7D74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C672A">
              <w:rPr>
                <w:szCs w:val="24"/>
              </w:rPr>
              <w:t>Период проведения выставки-ярмарки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B444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C672A">
              <w:rPr>
                <w:szCs w:val="24"/>
              </w:rPr>
              <w:t>Режим работы выставки-ярмарки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687A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C672A">
              <w:rPr>
                <w:szCs w:val="24"/>
              </w:rPr>
              <w:t>Количество и тип торговых мест</w:t>
            </w:r>
          </w:p>
        </w:tc>
      </w:tr>
      <w:tr w:rsidR="00081CBC" w:rsidRPr="00AC672A" w14:paraId="4AB8240A" w14:textId="77777777" w:rsidTr="005C4D7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75DE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C672A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9BE5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AC672A">
              <w:rPr>
                <w:szCs w:val="24"/>
              </w:rPr>
              <w:t>г</w:t>
            </w:r>
            <w:proofErr w:type="gramStart"/>
            <w:r w:rsidRPr="00AC672A">
              <w:rPr>
                <w:szCs w:val="24"/>
              </w:rPr>
              <w:t>.Б</w:t>
            </w:r>
            <w:proofErr w:type="gramEnd"/>
            <w:r w:rsidRPr="00AC672A">
              <w:rPr>
                <w:szCs w:val="24"/>
              </w:rPr>
              <w:t>алахна</w:t>
            </w:r>
            <w:proofErr w:type="spellEnd"/>
            <w:r w:rsidRPr="00AC672A">
              <w:rPr>
                <w:szCs w:val="24"/>
              </w:rPr>
              <w:t xml:space="preserve">, </w:t>
            </w:r>
            <w:proofErr w:type="spellStart"/>
            <w:r w:rsidRPr="00AC672A">
              <w:rPr>
                <w:szCs w:val="24"/>
              </w:rPr>
              <w:t>пл.Советская</w:t>
            </w:r>
            <w:proofErr w:type="spellEnd"/>
            <w:r w:rsidRPr="00AC672A">
              <w:rPr>
                <w:szCs w:val="24"/>
              </w:rPr>
              <w:t xml:space="preserve"> (автостоянка </w:t>
            </w:r>
          </w:p>
          <w:p w14:paraId="5D08564A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районе пл. </w:t>
            </w:r>
            <w:proofErr w:type="gramStart"/>
            <w:r>
              <w:rPr>
                <w:szCs w:val="24"/>
              </w:rPr>
              <w:t>Советская</w:t>
            </w:r>
            <w:proofErr w:type="gramEnd"/>
            <w:r>
              <w:rPr>
                <w:szCs w:val="24"/>
              </w:rPr>
              <w:t>,23</w:t>
            </w:r>
            <w:r w:rsidRPr="00AC672A">
              <w:rPr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445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 01 апреля по 01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F74F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C672A">
              <w:rPr>
                <w:szCs w:val="24"/>
              </w:rPr>
              <w:t>ежедневно</w:t>
            </w:r>
          </w:p>
          <w:p w14:paraId="16146D0A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C672A">
              <w:rPr>
                <w:szCs w:val="24"/>
              </w:rPr>
              <w:t>с 08.00 до 19.00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DC38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AC672A">
              <w:rPr>
                <w:szCs w:val="24"/>
              </w:rPr>
              <w:t xml:space="preserve"> автомашин</w:t>
            </w:r>
          </w:p>
        </w:tc>
      </w:tr>
      <w:tr w:rsidR="00081CBC" w:rsidRPr="00AC672A" w14:paraId="5D0A588F" w14:textId="77777777" w:rsidTr="005C4D7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695B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C672A">
              <w:rPr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73BF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AC672A">
              <w:rPr>
                <w:szCs w:val="24"/>
              </w:rPr>
              <w:t>г</w:t>
            </w:r>
            <w:proofErr w:type="gramStart"/>
            <w:r w:rsidRPr="00AC672A">
              <w:rPr>
                <w:szCs w:val="24"/>
              </w:rPr>
              <w:t>.Б</w:t>
            </w:r>
            <w:proofErr w:type="gramEnd"/>
            <w:r w:rsidRPr="00AC672A">
              <w:rPr>
                <w:szCs w:val="24"/>
              </w:rPr>
              <w:t>алахна</w:t>
            </w:r>
            <w:proofErr w:type="spellEnd"/>
            <w:r w:rsidRPr="00AC672A">
              <w:rPr>
                <w:szCs w:val="24"/>
              </w:rPr>
              <w:t xml:space="preserve">, </w:t>
            </w:r>
            <w:proofErr w:type="spellStart"/>
            <w:r w:rsidRPr="00AC672A">
              <w:rPr>
                <w:szCs w:val="24"/>
              </w:rPr>
              <w:t>пл.Заводская</w:t>
            </w:r>
            <w:proofErr w:type="spellEnd"/>
            <w:r w:rsidRPr="00AC672A">
              <w:rPr>
                <w:szCs w:val="24"/>
              </w:rPr>
              <w:t xml:space="preserve"> </w:t>
            </w:r>
          </w:p>
          <w:p w14:paraId="170615E5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районе ул. Горького,34А</w:t>
            </w:r>
            <w:r w:rsidRPr="00AC672A">
              <w:rPr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ABCF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 01 апреля по 01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1830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C672A">
              <w:rPr>
                <w:szCs w:val="24"/>
              </w:rPr>
              <w:t>ежедневно</w:t>
            </w:r>
          </w:p>
          <w:p w14:paraId="0BDACA2C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C672A">
              <w:rPr>
                <w:szCs w:val="24"/>
              </w:rPr>
              <w:t>с 08.00 до 19.00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C091" w14:textId="77777777" w:rsidR="00081CBC" w:rsidRPr="00AC672A" w:rsidRDefault="00081CBC" w:rsidP="00302900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AC672A">
              <w:rPr>
                <w:szCs w:val="24"/>
              </w:rPr>
              <w:t>10 автомашин</w:t>
            </w:r>
          </w:p>
        </w:tc>
      </w:tr>
    </w:tbl>
    <w:p w14:paraId="4FC9513D" w14:textId="77777777" w:rsidR="00081CBC" w:rsidRPr="00081CBC" w:rsidRDefault="00081CBC" w:rsidP="005C4D70">
      <w:pPr>
        <w:ind w:firstLine="0"/>
      </w:pPr>
    </w:p>
    <w:sectPr w:rsidR="00081CBC" w:rsidRPr="00081CBC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BBF8E" w14:textId="77777777" w:rsidR="00E83F41" w:rsidRDefault="00E83F41" w:rsidP="007F0268">
      <w:r>
        <w:separator/>
      </w:r>
    </w:p>
  </w:endnote>
  <w:endnote w:type="continuationSeparator" w:id="0">
    <w:p w14:paraId="66702EED" w14:textId="77777777" w:rsidR="00E83F41" w:rsidRDefault="00E83F4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319FD" w14:textId="77777777" w:rsidR="00E83F41" w:rsidRDefault="00E83F41" w:rsidP="007F0268">
      <w:r>
        <w:separator/>
      </w:r>
    </w:p>
  </w:footnote>
  <w:footnote w:type="continuationSeparator" w:id="0">
    <w:p w14:paraId="11C2772B" w14:textId="77777777" w:rsidR="00E83F41" w:rsidRDefault="00E83F4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64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1CBC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2AE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18E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020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4D70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7C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DC6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B7E8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4CD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A27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3F4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6E0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086B-135A-4592-A625-691C851A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2024-08-30T12:24:00Z</dcterms:created>
  <dcterms:modified xsi:type="dcterms:W3CDTF">2024-08-30T12:24:00Z</dcterms:modified>
</cp:coreProperties>
</file>